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21E9" w:rsidRDefault="004A21E9">
      <w:pPr>
        <w:tabs>
          <w:tab w:val="left" w:pos="5387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A21E9" w:rsidRDefault="004A21E9">
      <w:pPr>
        <w:tabs>
          <w:tab w:val="left" w:pos="5115"/>
          <w:tab w:val="left" w:pos="5387"/>
        </w:tabs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A21E9" w:rsidRDefault="004A21E9">
      <w:pPr>
        <w:tabs>
          <w:tab w:val="left" w:pos="5387"/>
        </w:tabs>
        <w:jc w:val="center"/>
        <w:rPr>
          <w:sz w:val="16"/>
          <w:szCs w:val="16"/>
          <w:lang w:val="it-IT" w:eastAsia="it-IT"/>
        </w:rPr>
      </w:pPr>
    </w:p>
    <w:p w:rsidR="004A21E9" w:rsidRDefault="007A54CF">
      <w:pPr>
        <w:tabs>
          <w:tab w:val="left" w:pos="5387"/>
        </w:tabs>
        <w:jc w:val="center"/>
        <w:rPr>
          <w:sz w:val="16"/>
          <w:szCs w:val="16"/>
          <w:lang w:val="it-IT" w:eastAsia="it-IT"/>
        </w:rPr>
      </w:pPr>
      <w:r>
        <w:rPr>
          <w:noProof/>
          <w:lang w:eastAsia="it-IT"/>
        </w:rPr>
        <w:drawing>
          <wp:inline distT="0" distB="0" distL="0" distR="0">
            <wp:extent cx="485775" cy="5429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75" t="-67" r="-75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1E9" w:rsidRDefault="004A21E9">
      <w:pPr>
        <w:tabs>
          <w:tab w:val="left" w:pos="5387"/>
        </w:tabs>
        <w:jc w:val="center"/>
        <w:rPr>
          <w:sz w:val="16"/>
          <w:szCs w:val="16"/>
          <w:lang w:val="it-IT" w:eastAsia="it-IT"/>
        </w:rPr>
      </w:pPr>
    </w:p>
    <w:p w:rsidR="00E07E6A" w:rsidRDefault="004A21E9">
      <w:pPr>
        <w:tabs>
          <w:tab w:val="left" w:pos="5387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MINISTERO DELL’ISTRUZIONE</w:t>
      </w:r>
    </w:p>
    <w:p w:rsidR="004A21E9" w:rsidRDefault="004A21E9">
      <w:pPr>
        <w:tabs>
          <w:tab w:val="left" w:pos="5387"/>
        </w:tabs>
        <w:jc w:val="center"/>
      </w:pPr>
      <w:r>
        <w:rPr>
          <w:rFonts w:ascii="Times New Roman" w:hAnsi="Times New Roman" w:cs="Times New Roman"/>
          <w:i/>
          <w:sz w:val="16"/>
          <w:szCs w:val="16"/>
        </w:rPr>
        <w:t>UFFICIO SCOLASTICO REGIONALE PER IL LAZIO</w:t>
      </w:r>
    </w:p>
    <w:p w:rsidR="004A21E9" w:rsidRDefault="004A21E9">
      <w:pPr>
        <w:jc w:val="center"/>
      </w:pPr>
      <w:r>
        <w:rPr>
          <w:rFonts w:ascii="Times New Roman" w:hAnsi="Times New Roman" w:cs="Times New Roman"/>
          <w:b/>
          <w:sz w:val="16"/>
          <w:szCs w:val="16"/>
        </w:rPr>
        <w:t>Istituto d’Istruzione Superiore “Margherita HACK ”</w:t>
      </w:r>
    </w:p>
    <w:p w:rsidR="004A21E9" w:rsidRDefault="004A21E9">
      <w:pPr>
        <w:jc w:val="center"/>
      </w:pPr>
      <w:r>
        <w:rPr>
          <w:rFonts w:ascii="Times New Roman" w:hAnsi="Times New Roman" w:cs="Times New Roman"/>
          <w:b/>
          <w:sz w:val="16"/>
          <w:szCs w:val="16"/>
        </w:rPr>
        <w:t xml:space="preserve">Largo Giovanni Paolo II, 1 – 00067 Morlupo (RM)  </w:t>
      </w:r>
    </w:p>
    <w:p w:rsidR="004A21E9" w:rsidRDefault="004A21E9">
      <w:pPr>
        <w:jc w:val="center"/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>Cod. Mec. RMIS093003 - Cod. Fisc. 97197630581</w:t>
      </w:r>
    </w:p>
    <w:p w:rsidR="004A21E9" w:rsidRDefault="004A21E9">
      <w:pPr>
        <w:jc w:val="center"/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Tel. 06/121125685 - Fax  06/9071935 - Distr. 31</w:t>
      </w:r>
    </w:p>
    <w:p w:rsidR="004A21E9" w:rsidRDefault="004A21E9">
      <w:pPr>
        <w:ind w:left="708" w:firstLine="708"/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Sede legale : </w:t>
      </w:r>
      <w:r>
        <w:rPr>
          <w:rFonts w:ascii="Times New Roman" w:hAnsi="Times New Roman" w:cs="Times New Roman"/>
          <w:b/>
          <w:sz w:val="16"/>
          <w:szCs w:val="16"/>
        </w:rPr>
        <w:t>Liceo Scientifico “Giuseppe Piazzi”</w:t>
      </w:r>
      <w:r>
        <w:rPr>
          <w:rFonts w:ascii="Times New Roman" w:hAnsi="Times New Roman" w:cs="Times New Roman"/>
          <w:sz w:val="16"/>
          <w:szCs w:val="16"/>
        </w:rPr>
        <w:t xml:space="preserve">  Morlupo (RM) Cod. Mec. RMPS09301D</w:t>
      </w:r>
    </w:p>
    <w:p w:rsidR="004A21E9" w:rsidRDefault="004A21E9">
      <w:pPr>
        <w:jc w:val="center"/>
      </w:pPr>
      <w:r>
        <w:rPr>
          <w:rFonts w:ascii="Times New Roman" w:hAnsi="Times New Roman" w:cs="Times New Roman"/>
          <w:sz w:val="16"/>
          <w:szCs w:val="16"/>
        </w:rPr>
        <w:t>Sez. associata</w:t>
      </w:r>
      <w:r>
        <w:rPr>
          <w:rFonts w:ascii="Times New Roman" w:hAnsi="Times New Roman" w:cs="Times New Roman"/>
          <w:b/>
          <w:sz w:val="16"/>
          <w:szCs w:val="16"/>
        </w:rPr>
        <w:t>:  I.T.C.G. “P.L. Nervi”</w:t>
      </w:r>
      <w:r>
        <w:rPr>
          <w:rFonts w:ascii="Times New Roman" w:hAnsi="Times New Roman" w:cs="Times New Roman"/>
          <w:sz w:val="16"/>
          <w:szCs w:val="16"/>
        </w:rPr>
        <w:t xml:space="preserve"> Rignano Flaminio (RM) Cod. Mec. RMTD093019</w:t>
      </w:r>
    </w:p>
    <w:p w:rsidR="004A21E9" w:rsidRDefault="004A21E9">
      <w:pPr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Sez. associata:  </w:t>
      </w:r>
      <w:r>
        <w:rPr>
          <w:rFonts w:ascii="Times New Roman" w:hAnsi="Times New Roman" w:cs="Times New Roman"/>
          <w:b/>
          <w:sz w:val="16"/>
          <w:szCs w:val="16"/>
        </w:rPr>
        <w:t>I.P.S.C.T. “P.L. Nervi”</w:t>
      </w:r>
      <w:r>
        <w:rPr>
          <w:rFonts w:ascii="Times New Roman" w:hAnsi="Times New Roman" w:cs="Times New Roman"/>
          <w:sz w:val="16"/>
          <w:szCs w:val="16"/>
        </w:rPr>
        <w:t xml:space="preserve"> Rignano Flaminio (RM) Cod. Mec. RMRC093012</w:t>
      </w:r>
    </w:p>
    <w:p w:rsidR="004A21E9" w:rsidRDefault="004A21E9">
      <w:pPr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Sez. associata:  </w:t>
      </w:r>
      <w:r>
        <w:rPr>
          <w:rFonts w:ascii="Times New Roman" w:hAnsi="Times New Roman" w:cs="Times New Roman"/>
          <w:b/>
          <w:sz w:val="16"/>
          <w:szCs w:val="16"/>
        </w:rPr>
        <w:t xml:space="preserve">I.T.C.G. “P.L. Nervi” serale </w:t>
      </w:r>
      <w:r>
        <w:rPr>
          <w:rFonts w:ascii="Times New Roman" w:hAnsi="Times New Roman" w:cs="Times New Roman"/>
          <w:sz w:val="16"/>
          <w:szCs w:val="16"/>
        </w:rPr>
        <w:t>Rignano Flaminio (RM) Cod. Mec. RMTD09351P</w:t>
      </w:r>
    </w:p>
    <w:p w:rsidR="004A21E9" w:rsidRDefault="004A21E9">
      <w:pPr>
        <w:jc w:val="center"/>
      </w:pPr>
      <w:r>
        <w:rPr>
          <w:rFonts w:ascii="Times New Roman" w:hAnsi="Times New Roman" w:cs="Times New Roman"/>
          <w:b/>
          <w:sz w:val="16"/>
          <w:szCs w:val="16"/>
        </w:rPr>
        <w:t xml:space="preserve">E-mail: </w:t>
      </w:r>
      <w:hyperlink r:id="rId8" w:history="1">
        <w:r>
          <w:rPr>
            <w:rStyle w:val="Collegamentoipertestuale"/>
            <w:rFonts w:ascii="Times New Roman" w:hAnsi="Times New Roman" w:cs="Times New Roman"/>
            <w:b/>
            <w:sz w:val="16"/>
            <w:szCs w:val="16"/>
          </w:rPr>
          <w:t>rmis093003@istruzione.it</w:t>
        </w:r>
      </w:hyperlink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4A21E9" w:rsidRDefault="004A21E9">
      <w:pPr>
        <w:jc w:val="center"/>
      </w:pPr>
      <w:r>
        <w:rPr>
          <w:rFonts w:ascii="Times New Roman" w:hAnsi="Times New Roman" w:cs="Times New Roman"/>
          <w:b/>
          <w:sz w:val="16"/>
          <w:szCs w:val="16"/>
        </w:rPr>
        <w:t>PEC: rmis093003@pec.istruzione.it</w:t>
      </w:r>
    </w:p>
    <w:p w:rsidR="004A21E9" w:rsidRDefault="004A21E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 xml:space="preserve">Sito web: </w:t>
      </w:r>
      <w:hyperlink r:id="rId9" w:history="1">
        <w:r>
          <w:rPr>
            <w:rStyle w:val="Collegamentoipertestuale"/>
            <w:rFonts w:ascii="Times New Roman" w:hAnsi="Times New Roman" w:cs="Times New Roman"/>
            <w:b/>
            <w:sz w:val="16"/>
            <w:szCs w:val="16"/>
            <w:lang w:val="en-US"/>
          </w:rPr>
          <w:t>www.iismargheritahack.</w:t>
        </w:r>
        <w:r>
          <w:rPr>
            <w:rStyle w:val="Collegamentoipertestuale"/>
            <w:rFonts w:ascii="Times New Roman" w:hAnsi="Times New Roman" w:cs="Times New Roman"/>
            <w:b/>
            <w:sz w:val="16"/>
            <w:szCs w:val="16"/>
            <w:lang w:val="en-GB"/>
          </w:rPr>
          <w:t>edu.it</w:t>
        </w:r>
      </w:hyperlink>
    </w:p>
    <w:p w:rsidR="004A21E9" w:rsidRDefault="004A21E9">
      <w:pPr>
        <w:jc w:val="center"/>
      </w:pPr>
      <w:r>
        <w:rPr>
          <w:rFonts w:ascii="Times New Roman" w:hAnsi="Times New Roman" w:cs="Times New Roman"/>
          <w:b/>
          <w:sz w:val="16"/>
          <w:szCs w:val="16"/>
        </w:rPr>
        <w:t>Cod. Univoco: UF5LDS</w:t>
      </w:r>
    </w:p>
    <w:p w:rsidR="004A21E9" w:rsidRDefault="004A21E9">
      <w:pPr>
        <w:tabs>
          <w:tab w:val="left" w:pos="6576"/>
        </w:tabs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4A21E9" w:rsidRDefault="004A21E9">
      <w:pPr>
        <w:tabs>
          <w:tab w:val="left" w:pos="6576"/>
        </w:tabs>
        <w:jc w:val="both"/>
      </w:pPr>
      <w:r>
        <w:rPr>
          <w:rFonts w:eastAsia="Roman 10cpi"/>
          <w:sz w:val="16"/>
          <w:szCs w:val="16"/>
        </w:rPr>
        <w:t xml:space="preserve">                                               </w:t>
      </w:r>
    </w:p>
    <w:p w:rsidR="004A21E9" w:rsidRDefault="004A21E9">
      <w:pPr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A21E9" w:rsidRDefault="004A21E9">
      <w:pPr>
        <w:tabs>
          <w:tab w:val="left" w:pos="5387"/>
        </w:tabs>
        <w:jc w:val="center"/>
      </w:pPr>
      <w:r>
        <w:rPr>
          <w:rFonts w:ascii="Times New Roman" w:hAnsi="Times New Roman" w:cs="Times New Roman"/>
          <w:b/>
          <w:sz w:val="40"/>
          <w:szCs w:val="40"/>
        </w:rPr>
        <w:t xml:space="preserve">RELAZIONE FINALE </w:t>
      </w:r>
    </w:p>
    <w:p w:rsidR="004A21E9" w:rsidRPr="00CB149F" w:rsidRDefault="004A21E9">
      <w:pPr>
        <w:tabs>
          <w:tab w:val="left" w:pos="5387"/>
        </w:tabs>
        <w:jc w:val="center"/>
      </w:pPr>
      <w:r w:rsidRPr="00CB149F">
        <w:rPr>
          <w:rFonts w:ascii="Times New Roman" w:hAnsi="Times New Roman" w:cs="Times New Roman"/>
          <w:sz w:val="40"/>
          <w:szCs w:val="40"/>
        </w:rPr>
        <w:t xml:space="preserve">sulla </w:t>
      </w:r>
    </w:p>
    <w:p w:rsidR="004A21E9" w:rsidRDefault="004A21E9">
      <w:pPr>
        <w:tabs>
          <w:tab w:val="left" w:pos="5387"/>
        </w:tabs>
        <w:jc w:val="center"/>
      </w:pPr>
      <w:r>
        <w:rPr>
          <w:rFonts w:ascii="Times New Roman" w:hAnsi="Times New Roman" w:cs="Times New Roman"/>
          <w:b/>
          <w:sz w:val="40"/>
          <w:szCs w:val="40"/>
        </w:rPr>
        <w:t xml:space="preserve">PROGETTAZIONE </w:t>
      </w:r>
    </w:p>
    <w:p w:rsidR="004A21E9" w:rsidRDefault="004A21E9">
      <w:pPr>
        <w:tabs>
          <w:tab w:val="left" w:pos="538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21E9" w:rsidRDefault="004A21E9">
      <w:pPr>
        <w:tabs>
          <w:tab w:val="left" w:pos="538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21E9" w:rsidRDefault="004A21E9">
      <w:pPr>
        <w:tabs>
          <w:tab w:val="left" w:pos="5387"/>
        </w:tabs>
        <w:jc w:val="center"/>
      </w:pPr>
      <w:r>
        <w:rPr>
          <w:rFonts w:ascii="Times New Roman" w:hAnsi="Times New Roman" w:cs="Times New Roman"/>
          <w:szCs w:val="24"/>
        </w:rPr>
        <w:t>A.S. 20</w:t>
      </w:r>
      <w:r w:rsidR="00E07E6A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/202</w:t>
      </w:r>
      <w:r w:rsidR="00E07E6A">
        <w:rPr>
          <w:rFonts w:ascii="Times New Roman" w:hAnsi="Times New Roman" w:cs="Times New Roman"/>
          <w:szCs w:val="24"/>
        </w:rPr>
        <w:t>1</w:t>
      </w:r>
    </w:p>
    <w:p w:rsidR="004A21E9" w:rsidRDefault="004A21E9">
      <w:pPr>
        <w:tabs>
          <w:tab w:val="left" w:pos="5387"/>
        </w:tabs>
        <w:jc w:val="center"/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5387"/>
        </w:tabs>
        <w:jc w:val="center"/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5387"/>
        </w:tabs>
        <w:jc w:val="center"/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5387"/>
        </w:tabs>
        <w:ind w:left="6521" w:right="-143" w:hanging="6521"/>
      </w:pPr>
      <w:r>
        <w:rPr>
          <w:rFonts w:ascii="Times New Roman" w:hAnsi="Times New Roman" w:cs="Times New Roman"/>
          <w:szCs w:val="24"/>
        </w:rPr>
        <w:t xml:space="preserve">Prof. </w:t>
      </w:r>
      <w:r w:rsidR="00E07E6A">
        <w:rPr>
          <w:rFonts w:ascii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hAnsi="Times New Roman" w:cs="Times New Roman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Materia: </w:t>
      </w:r>
      <w:r w:rsidR="00E07E6A">
        <w:rPr>
          <w:rFonts w:ascii="Times New Roman" w:hAnsi="Times New Roman" w:cs="Times New Roman"/>
          <w:szCs w:val="24"/>
        </w:rPr>
        <w:t>……………..</w:t>
      </w:r>
    </w:p>
    <w:p w:rsidR="004A21E9" w:rsidRDefault="004A21E9">
      <w:pPr>
        <w:tabs>
          <w:tab w:val="left" w:pos="5387"/>
        </w:tabs>
        <w:ind w:left="6521" w:right="-143" w:hanging="6521"/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5387"/>
        </w:tabs>
        <w:jc w:val="center"/>
        <w:rPr>
          <w:rFonts w:ascii="Times New Roman" w:hAnsi="Times New Roman" w:cs="Times New Roman"/>
          <w:szCs w:val="24"/>
        </w:rPr>
      </w:pPr>
    </w:p>
    <w:p w:rsidR="004A21E9" w:rsidRPr="00E07E6A" w:rsidRDefault="004A21E9">
      <w:pPr>
        <w:tabs>
          <w:tab w:val="left" w:pos="5387"/>
        </w:tabs>
        <w:jc w:val="center"/>
      </w:pPr>
      <w:r w:rsidRPr="00E07E6A">
        <w:rPr>
          <w:rFonts w:ascii="Times New Roman" w:hAnsi="Times New Roman" w:cs="Times New Roman"/>
          <w:szCs w:val="24"/>
        </w:rPr>
        <w:t xml:space="preserve">Classe </w:t>
      </w:r>
      <w:r w:rsidR="00E07E6A" w:rsidRPr="00E07E6A">
        <w:rPr>
          <w:rFonts w:ascii="Times New Roman" w:hAnsi="Times New Roman" w:cs="Times New Roman"/>
          <w:szCs w:val="24"/>
        </w:rPr>
        <w:t>……..</w:t>
      </w:r>
      <w:r w:rsidRPr="00E07E6A">
        <w:rPr>
          <w:rFonts w:ascii="Times New Roman" w:hAnsi="Times New Roman" w:cs="Times New Roman"/>
          <w:szCs w:val="24"/>
        </w:rPr>
        <w:t xml:space="preserve">   Sez. </w:t>
      </w:r>
      <w:r w:rsidRPr="00E07E6A">
        <w:rPr>
          <w:rFonts w:ascii="Times New Roman" w:hAnsi="Times New Roman" w:cs="Times New Roman"/>
          <w:sz w:val="28"/>
          <w:szCs w:val="28"/>
        </w:rPr>
        <w:t xml:space="preserve"> </w:t>
      </w:r>
      <w:r w:rsidR="00E07E6A" w:rsidRPr="00E07E6A">
        <w:rPr>
          <w:rFonts w:ascii="Times New Roman" w:hAnsi="Times New Roman" w:cs="Times New Roman"/>
          <w:szCs w:val="24"/>
        </w:rPr>
        <w:t>………</w:t>
      </w:r>
    </w:p>
    <w:p w:rsidR="004A21E9" w:rsidRDefault="004A21E9">
      <w:pPr>
        <w:tabs>
          <w:tab w:val="left" w:pos="4140"/>
        </w:tabs>
        <w:jc w:val="right"/>
        <w:rPr>
          <w:rFonts w:ascii="Times New Roman" w:hAnsi="Times New Roman" w:cs="Times New Roman"/>
          <w:sz w:val="28"/>
          <w:szCs w:val="24"/>
        </w:rPr>
      </w:pPr>
    </w:p>
    <w:p w:rsidR="004A21E9" w:rsidRDefault="004A21E9">
      <w:pPr>
        <w:tabs>
          <w:tab w:val="left" w:pos="4140"/>
        </w:tabs>
        <w:jc w:val="right"/>
        <w:rPr>
          <w:rFonts w:ascii="Times New Roman" w:hAnsi="Times New Roman" w:cs="Times New Roman"/>
          <w:sz w:val="28"/>
          <w:szCs w:val="24"/>
        </w:rPr>
      </w:pPr>
    </w:p>
    <w:p w:rsidR="004A21E9" w:rsidRDefault="004A21E9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16"/>
        <w:gridCol w:w="2160"/>
        <w:gridCol w:w="7190"/>
      </w:tblGrid>
      <w:tr w:rsidR="004A21E9">
        <w:trPr>
          <w:trHeight w:val="73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1E9" w:rsidRDefault="004A21E9">
            <w:pPr>
              <w:tabs>
                <w:tab w:val="left" w:pos="4140"/>
              </w:tabs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  <w:p w:rsidR="004A21E9" w:rsidRDefault="004A21E9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A21E9" w:rsidRDefault="004A21E9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1E9" w:rsidRDefault="004A21E9">
            <w:pPr>
              <w:tabs>
                <w:tab w:val="left" w:pos="4140"/>
              </w:tabs>
            </w:pPr>
            <w:r>
              <w:rPr>
                <w:rFonts w:ascii="Times New Roman" w:hAnsi="Times New Roman" w:cs="Times New Roman"/>
                <w:b/>
                <w:szCs w:val="24"/>
              </w:rPr>
              <w:t>Profilo della classe</w:t>
            </w:r>
          </w:p>
          <w:p w:rsidR="004A21E9" w:rsidRDefault="004A21E9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4A21E9" w:rsidRDefault="004A21E9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E9" w:rsidRDefault="004A21E9">
            <w:pPr>
              <w:pStyle w:val="Corpodeltesto"/>
              <w:numPr>
                <w:ilvl w:val="0"/>
                <w:numId w:val="2"/>
              </w:numPr>
              <w:textAlignment w:val="auto"/>
            </w:pPr>
            <w:r>
              <w:rPr>
                <w:sz w:val="24"/>
                <w:szCs w:val="24"/>
                <w:u w:val="single"/>
              </w:rPr>
              <w:t>Comportamento in presenza</w:t>
            </w:r>
          </w:p>
          <w:p w:rsidR="004A21E9" w:rsidRDefault="004A21E9">
            <w:pPr>
              <w:pStyle w:val="Corpodeltesto"/>
              <w:textAlignment w:val="auto"/>
              <w:rPr>
                <w:sz w:val="24"/>
                <w:szCs w:val="24"/>
                <w:u w:val="single"/>
              </w:rPr>
            </w:pPr>
          </w:p>
          <w:p w:rsidR="00E07E6A" w:rsidRDefault="00E07E6A">
            <w:pPr>
              <w:pStyle w:val="Corpodeltesto"/>
              <w:textAlignment w:val="auto"/>
              <w:rPr>
                <w:sz w:val="24"/>
                <w:szCs w:val="24"/>
                <w:u w:val="single"/>
              </w:rPr>
            </w:pPr>
          </w:p>
          <w:p w:rsidR="00E07E6A" w:rsidRDefault="00E07E6A">
            <w:pPr>
              <w:pStyle w:val="Corpodeltesto"/>
              <w:textAlignment w:val="auto"/>
              <w:rPr>
                <w:sz w:val="24"/>
                <w:szCs w:val="24"/>
                <w:u w:val="single"/>
              </w:rPr>
            </w:pPr>
          </w:p>
          <w:p w:rsidR="004A21E9" w:rsidRDefault="004A21E9">
            <w:pPr>
              <w:pStyle w:val="Corpodeltesto"/>
              <w:numPr>
                <w:ilvl w:val="0"/>
                <w:numId w:val="2"/>
              </w:numPr>
              <w:textAlignment w:val="auto"/>
            </w:pPr>
            <w:r>
              <w:rPr>
                <w:sz w:val="24"/>
                <w:szCs w:val="24"/>
                <w:u w:val="single"/>
              </w:rPr>
              <w:t xml:space="preserve">Comportamento </w:t>
            </w:r>
            <w:r w:rsidR="00A813E2">
              <w:rPr>
                <w:sz w:val="24"/>
                <w:szCs w:val="24"/>
                <w:u w:val="single"/>
              </w:rPr>
              <w:t>nella</w:t>
            </w:r>
            <w:r>
              <w:rPr>
                <w:sz w:val="24"/>
                <w:szCs w:val="24"/>
                <w:u w:val="single"/>
              </w:rPr>
              <w:t xml:space="preserve"> D</w:t>
            </w:r>
            <w:r w:rsidR="00A813E2">
              <w:rPr>
                <w:sz w:val="24"/>
                <w:szCs w:val="24"/>
                <w:u w:val="single"/>
              </w:rPr>
              <w:t>DI</w:t>
            </w:r>
          </w:p>
          <w:p w:rsidR="004A21E9" w:rsidRDefault="004A21E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07E6A" w:rsidRDefault="00E07E6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A21E9" w:rsidRDefault="004A21E9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  <w:p w:rsidR="004A21E9" w:rsidRDefault="004A21E9">
            <w:pPr>
              <w:pStyle w:val="Corpodeltesto"/>
              <w:numPr>
                <w:ilvl w:val="0"/>
                <w:numId w:val="2"/>
              </w:numPr>
              <w:ind w:left="357" w:hanging="357"/>
              <w:textAlignment w:val="auto"/>
            </w:pPr>
            <w:r>
              <w:rPr>
                <w:sz w:val="24"/>
                <w:szCs w:val="24"/>
                <w:u w:val="single"/>
              </w:rPr>
              <w:t>Didattica in presenza</w:t>
            </w:r>
          </w:p>
          <w:p w:rsidR="004A21E9" w:rsidRDefault="004A21E9">
            <w:pPr>
              <w:pStyle w:val="Corpodeltesto"/>
              <w:textAlignment w:val="auto"/>
              <w:rPr>
                <w:sz w:val="24"/>
                <w:szCs w:val="24"/>
                <w:u w:val="single"/>
              </w:rPr>
            </w:pPr>
          </w:p>
          <w:p w:rsidR="00E07E6A" w:rsidRDefault="00E07E6A">
            <w:pPr>
              <w:pStyle w:val="Corpodeltesto"/>
              <w:textAlignment w:val="auto"/>
              <w:rPr>
                <w:sz w:val="24"/>
                <w:szCs w:val="24"/>
                <w:u w:val="single"/>
              </w:rPr>
            </w:pPr>
          </w:p>
          <w:p w:rsidR="00E07E6A" w:rsidRDefault="00E07E6A">
            <w:pPr>
              <w:pStyle w:val="Corpodeltesto"/>
              <w:textAlignment w:val="auto"/>
              <w:rPr>
                <w:sz w:val="24"/>
                <w:szCs w:val="24"/>
                <w:u w:val="single"/>
              </w:rPr>
            </w:pPr>
          </w:p>
          <w:p w:rsidR="004A21E9" w:rsidRDefault="004A21E9">
            <w:pPr>
              <w:pStyle w:val="Corpodeltesto"/>
              <w:numPr>
                <w:ilvl w:val="0"/>
                <w:numId w:val="2"/>
              </w:numPr>
              <w:ind w:left="357" w:hanging="357"/>
              <w:textAlignment w:val="auto"/>
            </w:pPr>
            <w:r>
              <w:rPr>
                <w:sz w:val="24"/>
                <w:szCs w:val="24"/>
                <w:u w:val="single"/>
              </w:rPr>
              <w:t xml:space="preserve">Didattica </w:t>
            </w:r>
            <w:r w:rsidR="00A813E2">
              <w:rPr>
                <w:sz w:val="24"/>
                <w:szCs w:val="24"/>
                <w:u w:val="single"/>
              </w:rPr>
              <w:t>nella DDI</w:t>
            </w:r>
          </w:p>
          <w:p w:rsidR="004A21E9" w:rsidRDefault="004A21E9">
            <w:pPr>
              <w:ind w:left="357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</w:p>
          <w:p w:rsidR="00E07E6A" w:rsidRDefault="00E07E6A">
            <w:pPr>
              <w:ind w:left="357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</w:p>
          <w:p w:rsidR="00E07E6A" w:rsidRDefault="00E07E6A">
            <w:pPr>
              <w:ind w:left="357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</w:tr>
      <w:tr w:rsidR="004A21E9">
        <w:trPr>
          <w:trHeight w:val="16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1E9" w:rsidRDefault="004A21E9">
            <w:pPr>
              <w:tabs>
                <w:tab w:val="left" w:pos="4140"/>
              </w:tabs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1E9" w:rsidRDefault="004A21E9">
            <w:pPr>
              <w:tabs>
                <w:tab w:val="left" w:pos="4140"/>
              </w:tabs>
            </w:pPr>
            <w:r>
              <w:rPr>
                <w:rFonts w:ascii="Times New Roman" w:hAnsi="Times New Roman" w:cs="Times New Roman"/>
                <w:b/>
                <w:szCs w:val="24"/>
              </w:rPr>
              <w:t>Obiettivi raggiunti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E9" w:rsidRDefault="004A21E9" w:rsidP="00A813E2">
            <w:pPr>
              <w:numPr>
                <w:ilvl w:val="0"/>
                <w:numId w:val="4"/>
              </w:numPr>
              <w:jc w:val="both"/>
              <w:textAlignment w:val="auto"/>
            </w:pPr>
          </w:p>
          <w:p w:rsidR="00E07E6A" w:rsidRDefault="00E07E6A">
            <w:pPr>
              <w:jc w:val="both"/>
              <w:textAlignment w:val="auto"/>
            </w:pPr>
          </w:p>
          <w:p w:rsidR="00E07E6A" w:rsidRDefault="00E07E6A">
            <w:pPr>
              <w:jc w:val="both"/>
              <w:textAlignment w:val="auto"/>
            </w:pPr>
          </w:p>
          <w:p w:rsidR="00E07E6A" w:rsidRDefault="00E07E6A">
            <w:pPr>
              <w:jc w:val="both"/>
              <w:textAlignment w:val="auto"/>
            </w:pPr>
          </w:p>
        </w:tc>
      </w:tr>
      <w:tr w:rsidR="004A21E9" w:rsidTr="00E07E6A">
        <w:trPr>
          <w:trHeight w:val="205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1E9" w:rsidRDefault="004A21E9">
            <w:pPr>
              <w:tabs>
                <w:tab w:val="left" w:pos="4140"/>
              </w:tabs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1E9" w:rsidRDefault="004A21E9">
            <w:pPr>
              <w:tabs>
                <w:tab w:val="left" w:pos="4140"/>
              </w:tabs>
            </w:pPr>
            <w:r>
              <w:rPr>
                <w:rFonts w:ascii="Times New Roman" w:hAnsi="Times New Roman" w:cs="Times New Roman"/>
                <w:b/>
                <w:szCs w:val="24"/>
              </w:rPr>
              <w:t>Unità di apprendimento</w:t>
            </w:r>
          </w:p>
          <w:p w:rsidR="004A21E9" w:rsidRDefault="004A21E9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4A21E9" w:rsidRDefault="004A21E9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4A21E9" w:rsidRDefault="004A21E9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4A21E9" w:rsidRDefault="004A21E9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4A21E9" w:rsidRDefault="004A21E9" w:rsidP="00E07E6A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1E9" w:rsidRDefault="004A21E9" w:rsidP="00E07E6A">
            <w:pPr>
              <w:pStyle w:val="Corpodeltesto"/>
              <w:numPr>
                <w:ilvl w:val="0"/>
                <w:numId w:val="2"/>
              </w:numPr>
              <w:ind w:left="357" w:hanging="357"/>
              <w:textAlignment w:val="auto"/>
              <w:rPr>
                <w:szCs w:val="24"/>
              </w:rPr>
            </w:pPr>
          </w:p>
        </w:tc>
      </w:tr>
    </w:tbl>
    <w:p w:rsidR="004A21E9" w:rsidRDefault="004A21E9">
      <w:pPr>
        <w:tabs>
          <w:tab w:val="left" w:pos="4140"/>
        </w:tabs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4140"/>
        </w:tabs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4140"/>
        </w:tabs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4140"/>
        </w:tabs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4140"/>
        </w:tabs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4140"/>
        </w:tabs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Il Docente</w:t>
      </w:r>
    </w:p>
    <w:p w:rsidR="004A21E9" w:rsidRDefault="004A21E9">
      <w:pPr>
        <w:tabs>
          <w:tab w:val="left" w:pos="4140"/>
        </w:tabs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4A21E9" w:rsidRDefault="004A21E9">
      <w:pPr>
        <w:tabs>
          <w:tab w:val="left" w:pos="4140"/>
        </w:tabs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ab/>
      </w:r>
      <w:r w:rsidR="00E07E6A">
        <w:rPr>
          <w:rFonts w:ascii="Times New Roman" w:hAnsi="Times New Roman" w:cs="Times New Roman"/>
          <w:szCs w:val="24"/>
        </w:rPr>
        <w:t>…………………………………</w:t>
      </w:r>
    </w:p>
    <w:p w:rsidR="004A21E9" w:rsidRDefault="004A21E9">
      <w:pPr>
        <w:tabs>
          <w:tab w:val="left" w:pos="4140"/>
        </w:tabs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4140"/>
        </w:tabs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4140"/>
        </w:tabs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4140"/>
        </w:tabs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4140"/>
        </w:tabs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4140"/>
        </w:tabs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4140"/>
        </w:tabs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4140"/>
        </w:tabs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4140"/>
        </w:tabs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4140"/>
        </w:tabs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4140"/>
        </w:tabs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4140"/>
        </w:tabs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4140"/>
        </w:tabs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4140"/>
        </w:tabs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4140"/>
        </w:tabs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4140"/>
        </w:tabs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4140"/>
        </w:tabs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4140"/>
        </w:tabs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4140"/>
        </w:tabs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4140"/>
        </w:tabs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4140"/>
        </w:tabs>
        <w:rPr>
          <w:rFonts w:ascii="Times New Roman" w:hAnsi="Times New Roman" w:cs="Times New Roman"/>
          <w:szCs w:val="24"/>
        </w:rPr>
      </w:pPr>
    </w:p>
    <w:p w:rsidR="004A21E9" w:rsidRDefault="004A21E9">
      <w:pPr>
        <w:tabs>
          <w:tab w:val="left" w:pos="4140"/>
        </w:tabs>
        <w:rPr>
          <w:rFonts w:ascii="Times New Roman" w:hAnsi="Times New Roman" w:cs="Times New Roman"/>
          <w:szCs w:val="24"/>
        </w:rPr>
      </w:pPr>
    </w:p>
    <w:p w:rsidR="004A21E9" w:rsidRDefault="00400344">
      <w:pPr>
        <w:tabs>
          <w:tab w:val="left" w:pos="4140"/>
        </w:tabs>
      </w:pPr>
      <w:r>
        <w:rPr>
          <w:rFonts w:ascii="Times New Roman" w:hAnsi="Times New Roman" w:cs="Times New Roman"/>
          <w:szCs w:val="24"/>
        </w:rPr>
        <w:t>Morlupo</w:t>
      </w:r>
      <w:r w:rsidR="004A21E9">
        <w:rPr>
          <w:rFonts w:ascii="Times New Roman" w:hAnsi="Times New Roman" w:cs="Times New Roman"/>
          <w:szCs w:val="24"/>
        </w:rPr>
        <w:t xml:space="preserve">, lì </w:t>
      </w:r>
      <w:r w:rsidR="00E07E6A">
        <w:rPr>
          <w:rFonts w:ascii="Times New Roman" w:hAnsi="Times New Roman" w:cs="Times New Roman"/>
          <w:szCs w:val="24"/>
        </w:rPr>
        <w:t>……</w:t>
      </w:r>
      <w:r w:rsidR="004A21E9">
        <w:rPr>
          <w:rFonts w:ascii="Times New Roman" w:hAnsi="Times New Roman" w:cs="Times New Roman"/>
          <w:szCs w:val="24"/>
        </w:rPr>
        <w:t xml:space="preserve"> giugno 202</w:t>
      </w:r>
      <w:r w:rsidR="00E07E6A">
        <w:rPr>
          <w:rFonts w:ascii="Times New Roman" w:hAnsi="Times New Roman" w:cs="Times New Roman"/>
          <w:szCs w:val="24"/>
        </w:rPr>
        <w:t>1</w:t>
      </w:r>
    </w:p>
    <w:sectPr w:rsidR="004A21E9">
      <w:footerReference w:type="default" r:id="rId10"/>
      <w:footerReference w:type="first" r:id="rId11"/>
      <w:pgSz w:w="11906" w:h="16838"/>
      <w:pgMar w:top="360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215" w:rsidRDefault="006B5215">
      <w:r>
        <w:separator/>
      </w:r>
    </w:p>
  </w:endnote>
  <w:endnote w:type="continuationSeparator" w:id="1">
    <w:p w:rsidR="006B5215" w:rsidRDefault="006B5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1E9" w:rsidRDefault="004A21E9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pt;margin-top:.05pt;width:7.05pt;height:13.4pt;z-index:251657728;mso-wrap-distance-left:0;mso-wrap-distance-right:0;mso-position-horizontal-relative:page" stroked="f">
          <v:fill opacity="0" color2="black"/>
          <v:textbox inset=".15pt,.15pt,.15pt,.15pt">
            <w:txbxContent>
              <w:p w:rsidR="004A21E9" w:rsidRDefault="004A21E9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7A54CF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1E9" w:rsidRDefault="004A21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215" w:rsidRDefault="006B5215">
      <w:r>
        <w:separator/>
      </w:r>
    </w:p>
  </w:footnote>
  <w:footnote w:type="continuationSeparator" w:id="1">
    <w:p w:rsidR="006B5215" w:rsidRDefault="006B52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3FF136C5"/>
    <w:multiLevelType w:val="hybridMultilevel"/>
    <w:tmpl w:val="34B426DC"/>
    <w:lvl w:ilvl="0" w:tplc="40B48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63442"/>
    <w:rsid w:val="00400344"/>
    <w:rsid w:val="004A21E9"/>
    <w:rsid w:val="00661179"/>
    <w:rsid w:val="00673257"/>
    <w:rsid w:val="006B5215"/>
    <w:rsid w:val="007A54CF"/>
    <w:rsid w:val="00A813E2"/>
    <w:rsid w:val="00C63442"/>
    <w:rsid w:val="00CB149F"/>
    <w:rsid w:val="00CB33C7"/>
    <w:rsid w:val="00E0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rFonts w:ascii="Roman 10cpi" w:hAnsi="Roman 10cpi" w:cs="Roman 10cpi"/>
      <w:sz w:val="24"/>
      <w:lang w:eastAsia="zh-CN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verflowPunct/>
      <w:autoSpaceDE/>
      <w:jc w:val="both"/>
      <w:textAlignment w:val="auto"/>
      <w:outlineLvl w:val="2"/>
    </w:pPr>
    <w:rPr>
      <w:rFonts w:ascii="Arial" w:hAnsi="Arial" w:cs="Arial"/>
      <w:i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verflowPunct/>
      <w:autoSpaceDE/>
      <w:ind w:left="708"/>
      <w:textAlignment w:val="auto"/>
      <w:outlineLvl w:val="4"/>
    </w:pPr>
    <w:rPr>
      <w:rFonts w:ascii="Arial" w:hAnsi="Arial" w:cs="Arial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  <w:szCs w:val="20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  <w:sz w:val="20"/>
      <w:szCs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  <w:szCs w:val="20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  <w:i/>
      <w:sz w:val="24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3z4">
    <w:name w:val="WW8Num13z4"/>
    <w:rPr>
      <w:rFonts w:ascii="Courier New" w:hAnsi="Courier New" w:cs="Courier New" w:hint="default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  <w:sz w:val="20"/>
      <w:szCs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  <w:rPr>
      <w:rFonts w:ascii="Times New Roman" w:eastAsia="Times New Roman" w:hAnsi="Times New Roman" w:cs="Times New Roman" w:hint="default"/>
      <w:i/>
      <w:sz w:val="24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  <w:color w:val="auto"/>
      <w:sz w:val="24"/>
      <w:szCs w:val="24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  <w:sz w:val="20"/>
      <w:szCs w:val="20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Pr>
      <w:rFonts w:ascii="Times New Roman" w:hAnsi="Times New Roman" w:cs="Times New Roman"/>
      <w:sz w:val="28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deltesto"/>
    <w:qFormat/>
    <w:pPr>
      <w:spacing w:after="60"/>
      <w:jc w:val="center"/>
    </w:pPr>
    <w:rPr>
      <w:rFonts w:ascii="Arial" w:hAnsi="Arial" w:cs="Arial"/>
      <w:szCs w:val="24"/>
    </w:rPr>
  </w:style>
  <w:style w:type="paragraph" w:customStyle="1" w:styleId="Sottotitolo1">
    <w:name w:val="Sottotitolo1"/>
    <w:basedOn w:val="Sottotitolo"/>
    <w:pPr>
      <w:pBdr>
        <w:top w:val="single" w:sz="4" w:space="1" w:color="DBE5F1"/>
        <w:left w:val="none" w:sz="0" w:space="0" w:color="000000"/>
        <w:bottom w:val="single" w:sz="4" w:space="1" w:color="DBE5F1"/>
        <w:right w:val="none" w:sz="0" w:space="0" w:color="000000"/>
      </w:pBdr>
      <w:overflowPunct/>
      <w:autoSpaceDE/>
      <w:textAlignment w:val="auto"/>
    </w:pPr>
    <w:rPr>
      <w:rFonts w:ascii="Verdana" w:hAnsi="Verdana" w:cs="Times New Roman"/>
      <w:b/>
      <w:szCs w:val="2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/>
      <w:autoSpaceDE/>
      <w:textAlignment w:val="auto"/>
    </w:pPr>
    <w:rPr>
      <w:rFonts w:ascii="Times New Roman" w:hAnsi="Times New Roman" w:cs="Times New Roman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qFormat/>
    <w:pPr>
      <w:overflowPunct/>
      <w:autoSpaceDE/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093003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ismargheritahack.edu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carta_in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Grizli777</Company>
  <LinksUpToDate>false</LinksUpToDate>
  <CharactersWithSpaces>1604</CharactersWithSpaces>
  <SharedDoc>false</SharedDoc>
  <HLinks>
    <vt:vector size="12" baseType="variant">
      <vt:variant>
        <vt:i4>393299</vt:i4>
      </vt:variant>
      <vt:variant>
        <vt:i4>3</vt:i4>
      </vt:variant>
      <vt:variant>
        <vt:i4>0</vt:i4>
      </vt:variant>
      <vt:variant>
        <vt:i4>5</vt:i4>
      </vt:variant>
      <vt:variant>
        <vt:lpwstr>http://www.iismargheritahack.edu.it/</vt:lpwstr>
      </vt:variant>
      <vt:variant>
        <vt:lpwstr/>
      </vt:variant>
      <vt:variant>
        <vt:i4>1179695</vt:i4>
      </vt:variant>
      <vt:variant>
        <vt:i4>0</vt:i4>
      </vt:variant>
      <vt:variant>
        <vt:i4>0</vt:i4>
      </vt:variant>
      <vt:variant>
        <vt:i4>5</vt:i4>
      </vt:variant>
      <vt:variant>
        <vt:lpwstr>mailto:rmis093003@istruzione.it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Utente11</cp:lastModifiedBy>
  <cp:revision>2</cp:revision>
  <cp:lastPrinted>1995-11-21T15:41:00Z</cp:lastPrinted>
  <dcterms:created xsi:type="dcterms:W3CDTF">2021-05-17T07:25:00Z</dcterms:created>
  <dcterms:modified xsi:type="dcterms:W3CDTF">2021-05-17T07:25:00Z</dcterms:modified>
</cp:coreProperties>
</file>